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FA293C2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745DF8">
        <w:rPr>
          <w:rFonts w:ascii="Verdana" w:hAnsi="Verdana" w:cs="Calibri"/>
          <w:lang w:val="en-GB"/>
        </w:rPr>
        <w:t xml:space="preserve">Planned period of the activity: from </w:t>
      </w:r>
      <w:r w:rsidRPr="00745DF8">
        <w:rPr>
          <w:rFonts w:ascii="Verdana" w:hAnsi="Verdana" w:cs="Calibri"/>
          <w:b/>
          <w:bCs/>
          <w:i/>
          <w:lang w:val="en-GB"/>
        </w:rPr>
        <w:t>[day/month/year]</w:t>
      </w:r>
      <w:r w:rsidRPr="00745DF8">
        <w:rPr>
          <w:rFonts w:ascii="Verdana" w:hAnsi="Verdana" w:cs="Calibri"/>
          <w:lang w:val="en-GB"/>
        </w:rPr>
        <w:tab/>
        <w:t xml:space="preserve">till </w:t>
      </w:r>
      <w:r w:rsidRPr="00745DF8">
        <w:rPr>
          <w:rFonts w:ascii="Verdana" w:hAnsi="Verdana" w:cs="Calibri"/>
          <w:b/>
          <w:bCs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FB70BF5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841997">
        <w:rPr>
          <w:rFonts w:ascii="Verdana" w:hAnsi="Verdana" w:cs="Calibri"/>
          <w:lang w:val="en-GB"/>
        </w:rPr>
        <w:t>(</w:t>
      </w:r>
      <w:r w:rsidRPr="00490F95">
        <w:rPr>
          <w:rFonts w:ascii="Verdana" w:hAnsi="Verdana" w:cs="Calibri"/>
          <w:lang w:val="en-GB"/>
        </w:rPr>
        <w:t>excluding travel days</w:t>
      </w:r>
      <w:r w:rsidR="00841997">
        <w:rPr>
          <w:rFonts w:ascii="Verdana" w:hAnsi="Verdana" w:cs="Calibri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: </w:t>
      </w:r>
      <w:r w:rsidR="00841997">
        <w:rPr>
          <w:rFonts w:ascii="Verdana" w:hAnsi="Verdana" w:cs="Calibri"/>
          <w:b/>
          <w:bCs/>
          <w:lang w:val="en-GB"/>
        </w:rPr>
        <w:t>5</w:t>
      </w:r>
      <w:r w:rsidRPr="00C1328F">
        <w:rPr>
          <w:rFonts w:ascii="Verdana" w:hAnsi="Verdana" w:cs="Calibri"/>
          <w:b/>
          <w:bCs/>
          <w:lang w:val="en-GB"/>
        </w:rPr>
        <w:t xml:space="preserve"> </w:t>
      </w:r>
      <w:r w:rsidR="00841997">
        <w:rPr>
          <w:rFonts w:ascii="Verdana" w:hAnsi="Verdana" w:cs="Calibri"/>
          <w:b/>
          <w:bCs/>
          <w:lang w:val="en-GB"/>
        </w:rPr>
        <w:t>days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63809B06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46AAC44A" w:rsidR="001903D7" w:rsidRPr="007673FA" w:rsidRDefault="001903D7" w:rsidP="007A48A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2039300A" w:rsidR="001903D7" w:rsidRPr="007673FA" w:rsidRDefault="001903D7" w:rsidP="007A48A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6B377110" w:rsidR="001903D7" w:rsidRPr="009C1912" w:rsidRDefault="001903D7" w:rsidP="007A48A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2B5807FE" w:rsidR="001903D7" w:rsidRPr="009C1912" w:rsidRDefault="001903D7" w:rsidP="007A48A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48F97231" w:rsidR="001903D7" w:rsidRPr="009C1912" w:rsidRDefault="001903D7" w:rsidP="007A48A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9C1912" w:rsidRDefault="00AA0AF4" w:rsidP="007A48A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C191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249E938D" w:rsidR="0081766A" w:rsidRPr="009C1912" w:rsidRDefault="0081766A" w:rsidP="007A48A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561BA25" w:rsidR="007967A9" w:rsidRDefault="00E925A7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Receiving</w:t>
      </w:r>
      <w:r w:rsidR="007967A9"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  <w:r w:rsidR="007967A9"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76E82536">
        <w:trPr>
          <w:trHeight w:val="314"/>
        </w:trPr>
        <w:tc>
          <w:tcPr>
            <w:tcW w:w="2228" w:type="dxa"/>
            <w:shd w:val="clear" w:color="auto" w:fill="FFFFFF" w:themeFill="background1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 w:themeFill="background1"/>
          </w:tcPr>
          <w:p w14:paraId="56E939E9" w14:textId="728F4237" w:rsidR="00116FBB" w:rsidRPr="005E466D" w:rsidRDefault="00116FBB" w:rsidP="007A48A6">
            <w:pPr>
              <w:jc w:val="left"/>
              <w:rPr>
                <w:rFonts w:ascii="Verdana" w:eastAsia="Verdana" w:hAnsi="Verdana" w:cs="Verdana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76E82536">
        <w:trPr>
          <w:trHeight w:val="314"/>
        </w:trPr>
        <w:tc>
          <w:tcPr>
            <w:tcW w:w="2228" w:type="dxa"/>
            <w:shd w:val="clear" w:color="auto" w:fill="FFFFFF" w:themeFill="background1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21BA19F9" w:rsidR="007967A9" w:rsidRPr="005E466D" w:rsidRDefault="007967A9" w:rsidP="006A05C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 w:themeFill="background1"/>
          </w:tcPr>
          <w:p w14:paraId="56E939EE" w14:textId="7CEC2872" w:rsidR="007967A9" w:rsidRPr="005E466D" w:rsidRDefault="007967A9" w:rsidP="007A48A6">
            <w:pPr>
              <w:jc w:val="left"/>
              <w:rPr>
                <w:rFonts w:ascii="Verdana" w:eastAsia="Verdana" w:hAnsi="Verdana" w:cs="Verdana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 w:themeFill="background1"/>
          </w:tcPr>
          <w:p w14:paraId="56E939F0" w14:textId="2ECB24AD" w:rsidR="007967A9" w:rsidRPr="005E466D" w:rsidRDefault="007967A9" w:rsidP="76E82536">
            <w:pPr>
              <w:jc w:val="left"/>
              <w:rPr>
                <w:rFonts w:ascii="Verdana" w:eastAsia="Verdana" w:hAnsi="Verdana" w:cs="Verdana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76E82536">
        <w:trPr>
          <w:trHeight w:val="472"/>
        </w:trPr>
        <w:tc>
          <w:tcPr>
            <w:tcW w:w="2228" w:type="dxa"/>
            <w:shd w:val="clear" w:color="auto" w:fill="FFFFFF" w:themeFill="background1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 w:themeFill="background1"/>
          </w:tcPr>
          <w:p w14:paraId="56E939F3" w14:textId="0AD88FFC" w:rsidR="007967A9" w:rsidRPr="00F1712E" w:rsidRDefault="007967A9" w:rsidP="007A48A6">
            <w:pPr>
              <w:shd w:val="clear" w:color="auto" w:fill="FFFFFF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 w:themeFill="background1"/>
          </w:tcPr>
          <w:p w14:paraId="56E939F5" w14:textId="424AC1BC" w:rsidR="007967A9" w:rsidRPr="005E466D" w:rsidRDefault="007967A9" w:rsidP="007A48A6">
            <w:pPr>
              <w:shd w:val="clear" w:color="auto" w:fill="FFFFFF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B96F6A">
        <w:tc>
          <w:tcPr>
            <w:tcW w:w="2228" w:type="dxa"/>
            <w:shd w:val="clear" w:color="auto" w:fill="FFFFFF" w:themeFill="background1"/>
          </w:tcPr>
          <w:p w14:paraId="7A7C34EE" w14:textId="77777777" w:rsidR="006A05CE" w:rsidRDefault="007967A9" w:rsidP="006A05C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</w:p>
          <w:p w14:paraId="56E939F7" w14:textId="4E0A4169" w:rsidR="007967A9" w:rsidRPr="005E466D" w:rsidRDefault="007967A9" w:rsidP="00B96F6A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28" w:type="dxa"/>
            <w:shd w:val="clear" w:color="auto" w:fill="FFFFFF" w:themeFill="background1"/>
          </w:tcPr>
          <w:p w14:paraId="56E939F8" w14:textId="31185FAF" w:rsidR="007967A9" w:rsidRPr="00F1712E" w:rsidRDefault="007967A9" w:rsidP="007A48A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14:paraId="56E939F9" w14:textId="77777777" w:rsidR="007967A9" w:rsidRDefault="007967A9" w:rsidP="006A05C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6A05C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 w:themeFill="background1"/>
          </w:tcPr>
          <w:p w14:paraId="56E939FB" w14:textId="48F72EAD" w:rsidR="007967A9" w:rsidRPr="00F1712E" w:rsidRDefault="007967A9" w:rsidP="007A48A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76E82536">
        <w:trPr>
          <w:trHeight w:val="811"/>
        </w:trPr>
        <w:tc>
          <w:tcPr>
            <w:tcW w:w="2228" w:type="dxa"/>
            <w:shd w:val="clear" w:color="auto" w:fill="FFFFFF" w:themeFill="background1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 w:themeFill="background1"/>
          </w:tcPr>
          <w:p w14:paraId="56E93A00" w14:textId="0F1B8BB4" w:rsidR="00F8532D" w:rsidRPr="00F1712E" w:rsidRDefault="00F8532D" w:rsidP="007A48A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 w:themeFill="background1"/>
          </w:tcPr>
          <w:p w14:paraId="7F97F706" w14:textId="7F2D7F52" w:rsidR="006F285A" w:rsidRDefault="00F775D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F775D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56199822" w:rsidR="007967A9" w:rsidRDefault="00E925A7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="007967A9"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46D798AD">
        <w:trPr>
          <w:trHeight w:val="371"/>
        </w:trPr>
        <w:tc>
          <w:tcPr>
            <w:tcW w:w="2232" w:type="dxa"/>
            <w:shd w:val="clear" w:color="auto" w:fill="FFFFFF" w:themeFill="background1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 w:themeFill="background1"/>
          </w:tcPr>
          <w:p w14:paraId="2D6304CE" w14:textId="77777777" w:rsidR="00956DB8" w:rsidRDefault="5B37CEA6" w:rsidP="00AC49B2">
            <w:pPr>
              <w:spacing w:after="0"/>
              <w:ind w:right="-992"/>
              <w:jc w:val="left"/>
              <w:rPr>
                <w:rFonts w:ascii="Verdana" w:eastAsia="Verdana" w:hAnsi="Verdana" w:cs="Verdana"/>
                <w:b/>
                <w:bCs/>
                <w:color w:val="002060"/>
                <w:sz w:val="20"/>
                <w:lang w:val="en-GB"/>
              </w:rPr>
            </w:pPr>
            <w:r w:rsidRPr="46D798AD">
              <w:rPr>
                <w:rFonts w:ascii="Verdana" w:eastAsia="Verdana" w:hAnsi="Verdana" w:cs="Verdana"/>
                <w:b/>
                <w:bCs/>
                <w:color w:val="002060"/>
                <w:sz w:val="20"/>
                <w:lang w:val="en-GB"/>
              </w:rPr>
              <w:t xml:space="preserve">UNIVERSIDAD </w:t>
            </w:r>
          </w:p>
          <w:p w14:paraId="56E93A07" w14:textId="1D9D0F5C" w:rsidR="00A75662" w:rsidRPr="007673FA" w:rsidRDefault="5B37CEA6" w:rsidP="007A48A6">
            <w:pPr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 w:rsidRPr="46D798AD">
              <w:rPr>
                <w:rFonts w:ascii="Verdana" w:eastAsia="Verdana" w:hAnsi="Verdana" w:cs="Verdana"/>
                <w:b/>
                <w:bCs/>
                <w:color w:val="002060"/>
                <w:sz w:val="20"/>
                <w:lang w:val="en-GB"/>
              </w:rPr>
              <w:t>DE ALCALÁ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4A6D59C3" w14:textId="1E151D3E" w:rsidR="00A75662" w:rsidRPr="007673FA" w:rsidRDefault="1952ED36" w:rsidP="00AC49B2">
            <w:pPr>
              <w:spacing w:after="0"/>
              <w:jc w:val="left"/>
            </w:pPr>
            <w:r w:rsidRPr="76E82536">
              <w:rPr>
                <w:rFonts w:ascii="Verdana" w:eastAsia="Verdana" w:hAnsi="Verdana" w:cs="Verdana"/>
                <w:b/>
                <w:bCs/>
                <w:color w:val="002060"/>
                <w:sz w:val="20"/>
                <w:lang w:val="en-GB"/>
              </w:rPr>
              <w:t xml:space="preserve">International </w:t>
            </w:r>
          </w:p>
          <w:p w14:paraId="56E93A09" w14:textId="1C44E177" w:rsidR="00A75662" w:rsidRPr="007673FA" w:rsidRDefault="1952ED36" w:rsidP="00AC49B2">
            <w:pPr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 w:rsidRPr="76E82536">
              <w:rPr>
                <w:rFonts w:ascii="Verdana" w:eastAsia="Verdana" w:hAnsi="Verdana" w:cs="Verdana"/>
                <w:b/>
                <w:bCs/>
                <w:color w:val="002060"/>
                <w:sz w:val="20"/>
                <w:lang w:val="en-GB"/>
              </w:rPr>
              <w:t>Relations Office</w:t>
            </w:r>
          </w:p>
        </w:tc>
      </w:tr>
      <w:tr w:rsidR="00A75662" w:rsidRPr="007673FA" w14:paraId="56E93A11" w14:textId="77777777" w:rsidTr="46D798AD">
        <w:trPr>
          <w:trHeight w:val="371"/>
        </w:trPr>
        <w:tc>
          <w:tcPr>
            <w:tcW w:w="2232" w:type="dxa"/>
            <w:shd w:val="clear" w:color="auto" w:fill="FFFFFF" w:themeFill="background1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040B30E9" w:rsidR="00A75662" w:rsidRPr="007673FA" w:rsidRDefault="00A75662" w:rsidP="006A05C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 w:themeFill="background1"/>
          </w:tcPr>
          <w:p w14:paraId="56E93A0E" w14:textId="2D8996AD" w:rsidR="00A75662" w:rsidRPr="007673FA" w:rsidRDefault="4150F7EF" w:rsidP="007A48A6">
            <w:pPr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 w:rsidRPr="76E82536">
              <w:rPr>
                <w:rFonts w:ascii="Verdana" w:eastAsia="Verdana" w:hAnsi="Verdana" w:cs="Verdana"/>
                <w:b/>
                <w:bCs/>
                <w:color w:val="002060"/>
                <w:sz w:val="20"/>
                <w:lang w:val="en-GB"/>
              </w:rPr>
              <w:t>E ALCAL-H01</w:t>
            </w:r>
          </w:p>
        </w:tc>
        <w:tc>
          <w:tcPr>
            <w:tcW w:w="2268" w:type="dxa"/>
            <w:vMerge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46D798AD">
        <w:trPr>
          <w:trHeight w:val="559"/>
        </w:trPr>
        <w:tc>
          <w:tcPr>
            <w:tcW w:w="2232" w:type="dxa"/>
            <w:shd w:val="clear" w:color="auto" w:fill="FFFFFF" w:themeFill="background1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 w:themeFill="background1"/>
          </w:tcPr>
          <w:p w14:paraId="7D5267AC" w14:textId="765D20BE" w:rsidR="007967A9" w:rsidRPr="007673FA" w:rsidRDefault="56B0851C" w:rsidP="0037517A">
            <w:pPr>
              <w:spacing w:after="0"/>
              <w:jc w:val="left"/>
            </w:pPr>
            <w:r w:rsidRPr="00293487">
              <w:rPr>
                <w:rFonts w:ascii="Verdana" w:eastAsia="Verdana" w:hAnsi="Verdana" w:cs="Verdana"/>
                <w:color w:val="002060"/>
                <w:sz w:val="20"/>
                <w:lang w:val="es-ES"/>
              </w:rPr>
              <w:t xml:space="preserve">Plaza San </w:t>
            </w:r>
            <w:proofErr w:type="spellStart"/>
            <w:r w:rsidRPr="00293487">
              <w:rPr>
                <w:rFonts w:ascii="Verdana" w:eastAsia="Verdana" w:hAnsi="Verdana" w:cs="Verdana"/>
                <w:color w:val="002060"/>
                <w:sz w:val="20"/>
                <w:lang w:val="es-ES"/>
              </w:rPr>
              <w:t>Diego,s</w:t>
            </w:r>
            <w:proofErr w:type="spellEnd"/>
            <w:r w:rsidRPr="00293487">
              <w:rPr>
                <w:rFonts w:ascii="Verdana" w:eastAsia="Verdana" w:hAnsi="Verdana" w:cs="Verdana"/>
                <w:color w:val="002060"/>
                <w:sz w:val="20"/>
                <w:lang w:val="es-ES"/>
              </w:rPr>
              <w:t>/n</w:t>
            </w:r>
          </w:p>
          <w:p w14:paraId="103E9B40" w14:textId="0756FF2B" w:rsidR="007967A9" w:rsidRPr="007673FA" w:rsidRDefault="56B0851C" w:rsidP="0037517A">
            <w:pPr>
              <w:spacing w:after="0"/>
              <w:jc w:val="left"/>
            </w:pPr>
            <w:r w:rsidRPr="00293487">
              <w:rPr>
                <w:rFonts w:ascii="Verdana" w:eastAsia="Verdana" w:hAnsi="Verdana" w:cs="Verdana"/>
                <w:color w:val="002060"/>
                <w:sz w:val="20"/>
                <w:lang w:val="es-ES"/>
              </w:rPr>
              <w:t xml:space="preserve">Alcalá de Henares </w:t>
            </w:r>
          </w:p>
          <w:p w14:paraId="49C4053D" w14:textId="78BC3900" w:rsidR="007967A9" w:rsidRPr="007673FA" w:rsidRDefault="56B0851C" w:rsidP="0037517A">
            <w:pPr>
              <w:spacing w:after="0"/>
              <w:jc w:val="left"/>
            </w:pPr>
            <w:r w:rsidRPr="76E82536">
              <w:rPr>
                <w:rFonts w:ascii="Verdana" w:eastAsia="Verdana" w:hAnsi="Verdana" w:cs="Verdana"/>
                <w:color w:val="002060"/>
                <w:sz w:val="20"/>
                <w:lang w:val="en-GB"/>
              </w:rPr>
              <w:t xml:space="preserve">(28801), Madrid, </w:t>
            </w:r>
          </w:p>
          <w:p w14:paraId="56E93A13" w14:textId="07941ED3" w:rsidR="007967A9" w:rsidRPr="007673FA" w:rsidRDefault="56B0851C" w:rsidP="0037517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76E82536">
              <w:rPr>
                <w:rFonts w:ascii="Verdana" w:eastAsia="Verdana" w:hAnsi="Verdana" w:cs="Verdana"/>
                <w:color w:val="002060"/>
                <w:sz w:val="20"/>
                <w:lang w:val="en-GB"/>
              </w:rPr>
              <w:t>Spain</w:t>
            </w:r>
          </w:p>
        </w:tc>
        <w:tc>
          <w:tcPr>
            <w:tcW w:w="2268" w:type="dxa"/>
            <w:shd w:val="clear" w:color="auto" w:fill="FFFFFF" w:themeFill="background1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 w:themeFill="background1"/>
          </w:tcPr>
          <w:p w14:paraId="56E93A15" w14:textId="5E6E59ED" w:rsidR="007967A9" w:rsidRPr="007673FA" w:rsidRDefault="371F213C" w:rsidP="007A48A6">
            <w:pPr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76E82536">
              <w:rPr>
                <w:rFonts w:ascii="Verdana" w:eastAsia="Verdana" w:hAnsi="Verdana" w:cs="Verdana"/>
                <w:b/>
                <w:bCs/>
                <w:sz w:val="20"/>
                <w:lang w:val="en-GB"/>
              </w:rPr>
              <w:t>Spain/ES</w:t>
            </w:r>
          </w:p>
        </w:tc>
      </w:tr>
      <w:tr w:rsidR="007967A9" w:rsidRPr="00EF398E" w14:paraId="56E93A1B" w14:textId="77777777" w:rsidTr="46D798AD">
        <w:tc>
          <w:tcPr>
            <w:tcW w:w="2232" w:type="dxa"/>
            <w:shd w:val="clear" w:color="auto" w:fill="FFFFFF" w:themeFill="background1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 w:themeFill="background1"/>
          </w:tcPr>
          <w:p w14:paraId="52C0FCE3" w14:textId="5057E92F" w:rsidR="007967A9" w:rsidRPr="00B6430D" w:rsidRDefault="006A2A47" w:rsidP="76E82536">
            <w:pPr>
              <w:spacing w:after="120"/>
              <w:jc w:val="left"/>
              <w:rPr>
                <w:b/>
                <w:bCs/>
                <w:lang w:val="en-US"/>
              </w:rPr>
            </w:pPr>
            <w:r w:rsidRPr="00B6430D">
              <w:rPr>
                <w:rFonts w:ascii="Verdana" w:eastAsia="Verdana" w:hAnsi="Verdana" w:cs="Verdana"/>
                <w:b/>
                <w:bCs/>
                <w:color w:val="002060"/>
                <w:sz w:val="20"/>
                <w:lang w:val="en-US"/>
              </w:rPr>
              <w:t>Alba Yela</w:t>
            </w:r>
          </w:p>
          <w:p w14:paraId="56E93A18" w14:textId="116774B4" w:rsidR="007967A9" w:rsidRPr="006A2A47" w:rsidRDefault="00384508" w:rsidP="27A63852">
            <w:pPr>
              <w:spacing w:after="120"/>
              <w:jc w:val="left"/>
              <w:rPr>
                <w:rFonts w:ascii="Verdana" w:eastAsia="Verdana" w:hAnsi="Verdana" w:cs="Verdana"/>
                <w:color w:val="002060"/>
                <w:sz w:val="20"/>
                <w:lang w:val="en-US"/>
              </w:rPr>
            </w:pPr>
            <w:r w:rsidRPr="006A2A47">
              <w:rPr>
                <w:rFonts w:ascii="Verdana" w:eastAsia="Verdana" w:hAnsi="Verdana" w:cs="Verdana"/>
                <w:color w:val="002060"/>
                <w:sz w:val="20"/>
                <w:lang w:val="en-US"/>
              </w:rPr>
              <w:t>Coordina</w:t>
            </w:r>
            <w:r w:rsidR="2910A549" w:rsidRPr="006A2A47">
              <w:rPr>
                <w:rFonts w:ascii="Verdana" w:eastAsia="Verdana" w:hAnsi="Verdana" w:cs="Verdana"/>
                <w:color w:val="002060"/>
                <w:sz w:val="20"/>
                <w:lang w:val="en-US"/>
              </w:rPr>
              <w:t xml:space="preserve">tor of </w:t>
            </w:r>
            <w:r w:rsidR="1777E3AA" w:rsidRPr="006A2A47">
              <w:rPr>
                <w:rFonts w:ascii="Verdana" w:eastAsia="Verdana" w:hAnsi="Verdana" w:cs="Verdana"/>
                <w:color w:val="002060"/>
                <w:sz w:val="20"/>
                <w:lang w:val="en-US"/>
              </w:rPr>
              <w:t>the Erasmus+ KA107</w:t>
            </w:r>
            <w:r w:rsidR="006252A8">
              <w:rPr>
                <w:rFonts w:ascii="Verdana" w:eastAsia="Verdana" w:hAnsi="Verdana" w:cs="Verdana"/>
                <w:color w:val="002060"/>
                <w:sz w:val="20"/>
                <w:lang w:val="en-US"/>
              </w:rPr>
              <w:t>/KA171</w:t>
            </w:r>
            <w:r w:rsidR="1777E3AA" w:rsidRPr="006A2A47">
              <w:rPr>
                <w:rFonts w:ascii="Verdana" w:eastAsia="Verdana" w:hAnsi="Verdana" w:cs="Verdana"/>
                <w:color w:val="002060"/>
                <w:sz w:val="20"/>
                <w:lang w:val="en-US"/>
              </w:rPr>
              <w:t xml:space="preserve"> Program</w:t>
            </w:r>
          </w:p>
        </w:tc>
        <w:tc>
          <w:tcPr>
            <w:tcW w:w="2268" w:type="dxa"/>
            <w:shd w:val="clear" w:color="auto" w:fill="FFFFFF" w:themeFill="background1"/>
          </w:tcPr>
          <w:p w14:paraId="56E93A19" w14:textId="77777777" w:rsidR="007967A9" w:rsidRPr="00782942" w:rsidRDefault="00EF398E" w:rsidP="007A48A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 w:themeFill="background1"/>
          </w:tcPr>
          <w:p w14:paraId="56E93A1A" w14:textId="48F4C4F4" w:rsidR="007967A9" w:rsidRPr="00EF398E" w:rsidRDefault="00F775D4" w:rsidP="006252A8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6A2A47" w:rsidRPr="006252A8">
                <w:rPr>
                  <w:rStyle w:val="Hipervnculo"/>
                  <w:rFonts w:ascii="Verdana" w:eastAsia="Verdana" w:hAnsi="Verdana" w:cs="Verdana"/>
                  <w:sz w:val="20"/>
                  <w:lang w:val="fr-BE"/>
                </w:rPr>
                <w:t>alba.yela@uah.es</w:t>
              </w:r>
            </w:hyperlink>
          </w:p>
        </w:tc>
      </w:tr>
    </w:tbl>
    <w:p w14:paraId="56E93A1E" w14:textId="0F7E9235" w:rsidR="007967A9" w:rsidRDefault="007967A9" w:rsidP="00DF3391">
      <w:pPr>
        <w:pStyle w:val="Ttulo4"/>
        <w:keepNext w:val="0"/>
        <w:numPr>
          <w:ilvl w:val="0"/>
          <w:numId w:val="0"/>
        </w:numPr>
        <w:spacing w:before="120" w:after="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32EB1A69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4533E6">
      <w:pPr>
        <w:spacing w:after="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5B6452">
        <w:rPr>
          <w:rFonts w:ascii="Verdana" w:hAnsi="Verdana" w:cs="Calibri"/>
          <w:b/>
          <w:bCs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145A8B">
        <w:rPr>
          <w:rFonts w:ascii="Verdana" w:hAnsi="Verdana" w:cs="Calibri"/>
          <w:b/>
          <w:bCs/>
          <w:lang w:val="en-GB"/>
        </w:rPr>
        <w:t>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Pr="00145A8B">
        <w:rPr>
          <w:rFonts w:ascii="Verdana" w:hAnsi="Verdana" w:cs="Calibri"/>
          <w:b/>
          <w:bCs/>
          <w:lang w:val="en-GB"/>
        </w:rPr>
        <w:t>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145A8B">
        <w:rPr>
          <w:rFonts w:ascii="Verdana" w:hAnsi="Verdana" w:cs="Calibri"/>
          <w:b/>
          <w:bCs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7A48A6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Pr="007A48A6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Pr="007A48A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Pr="007A48A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E821064" w14:textId="77777777" w:rsidR="003733DF" w:rsidRDefault="003733DF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07BE6700" w:rsidR="00153B61" w:rsidRDefault="00377526" w:rsidP="00C02FC6">
      <w:pPr>
        <w:widowControl w:val="0"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59D7EC14" w14:textId="77777777" w:rsidR="001E79B6" w:rsidRDefault="00153B61" w:rsidP="001E79B6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3B6E0B9" w:rsidR="00377526" w:rsidRPr="001E79B6" w:rsidRDefault="00153B61" w:rsidP="001E79B6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2164E1B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F775D4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775D4" w:rsidRPr="00F775D4">
              <w:rPr>
                <w:rFonts w:ascii="Verdana" w:hAnsi="Verdana" w:cs="Calibri"/>
                <w:bCs/>
                <w:sz w:val="20"/>
                <w:lang w:val="en-GB"/>
              </w:rPr>
              <w:t>(please note electronic signature is not valid)</w:t>
            </w:r>
          </w:p>
          <w:p w14:paraId="56E93A47" w14:textId="7167D51D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D26DA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26DA8" w:rsidRPr="00D26DA8">
              <w:rPr>
                <w:rFonts w:ascii="Verdana" w:hAnsi="Verdana" w:cs="Calibri"/>
                <w:b/>
                <w:bCs/>
                <w:sz w:val="20"/>
                <w:lang w:val="en-GB"/>
              </w:rPr>
              <w:t>........................</w:t>
            </w:r>
          </w:p>
          <w:p w14:paraId="25CF2776" w14:textId="77777777" w:rsidR="008A116C" w:rsidRDefault="008A116C" w:rsidP="003733D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47008FB" w14:textId="77777777" w:rsidR="008A116C" w:rsidRDefault="008A116C" w:rsidP="003733D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26A0C2E" w14:textId="77777777" w:rsidR="008A116C" w:rsidRDefault="008A116C" w:rsidP="003733D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5D4CB8C" w14:textId="77777777" w:rsidR="008A116C" w:rsidRDefault="008A116C" w:rsidP="003733D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4962293C" w:rsidR="00377526" w:rsidRPr="00490F95" w:rsidRDefault="00377526" w:rsidP="003733D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21098DEB" w14:textId="77777777" w:rsidR="003468CE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26DA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C" w14:textId="702D9DBF" w:rsidR="00377526" w:rsidRPr="003468CE" w:rsidRDefault="003468CE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s-ES"/>
              </w:rPr>
            </w:pPr>
            <w:r w:rsidRPr="003468CE">
              <w:rPr>
                <w:rFonts w:ascii="Verdana" w:hAnsi="Verdana" w:cs="Calibri"/>
                <w:b/>
                <w:bCs/>
                <w:sz w:val="20"/>
                <w:lang w:val="es-ES"/>
              </w:rPr>
              <w:t xml:space="preserve">Alba Yela Aránega (Erasmus+ KA171 </w:t>
            </w:r>
            <w:proofErr w:type="spellStart"/>
            <w:r w:rsidRPr="003468CE">
              <w:rPr>
                <w:rFonts w:ascii="Verdana" w:hAnsi="Verdana" w:cs="Calibri"/>
                <w:b/>
                <w:bCs/>
                <w:sz w:val="20"/>
                <w:lang w:val="es-ES"/>
              </w:rPr>
              <w:t>Coordinator</w:t>
            </w:r>
            <w:proofErr w:type="spellEnd"/>
            <w:r w:rsidRPr="003468CE">
              <w:rPr>
                <w:rFonts w:ascii="Verdana" w:hAnsi="Verdana" w:cs="Calibri"/>
                <w:b/>
                <w:bCs/>
                <w:sz w:val="20"/>
                <w:lang w:val="es-ES"/>
              </w:rPr>
              <w:t>)</w:t>
            </w:r>
          </w:p>
          <w:p w14:paraId="6E7A5018" w14:textId="77777777" w:rsidR="008A116C" w:rsidRPr="003468CE" w:rsidRDefault="008A116C" w:rsidP="003733D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1FCF4F48" w14:textId="77777777" w:rsidR="008A116C" w:rsidRPr="003468CE" w:rsidRDefault="008A116C" w:rsidP="003733D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66F4ACCA" w14:textId="77777777" w:rsidR="008A116C" w:rsidRPr="003468CE" w:rsidRDefault="008A116C" w:rsidP="003733D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308447F2" w14:textId="77777777" w:rsidR="008A116C" w:rsidRPr="003468CE" w:rsidRDefault="008A116C" w:rsidP="003733D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4D" w14:textId="5395AFC0" w:rsidR="00377526" w:rsidRPr="00490F95" w:rsidRDefault="00377526" w:rsidP="003733D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D8FFD06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F775D4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775D4" w:rsidRPr="00F775D4">
              <w:rPr>
                <w:rFonts w:ascii="Verdana" w:hAnsi="Verdana" w:cs="Calibri"/>
                <w:bCs/>
                <w:sz w:val="20"/>
                <w:lang w:val="en-GB"/>
              </w:rPr>
              <w:t>(please note electronic signature is not valid)</w:t>
            </w:r>
          </w:p>
          <w:p w14:paraId="56E93A51" w14:textId="79089339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26DA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26DA8" w:rsidRPr="00D26DA8">
              <w:rPr>
                <w:rFonts w:ascii="Verdana" w:hAnsi="Verdana" w:cs="Calibri"/>
                <w:b/>
                <w:bCs/>
                <w:sz w:val="20"/>
                <w:lang w:val="en-GB"/>
              </w:rPr>
              <w:t>...........................</w:t>
            </w:r>
          </w:p>
          <w:p w14:paraId="7D06A345" w14:textId="77777777" w:rsidR="008A116C" w:rsidRDefault="008A116C" w:rsidP="003733D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40C2138" w14:textId="77777777" w:rsidR="008A116C" w:rsidRDefault="008A116C" w:rsidP="003733D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2AA15E7" w14:textId="77777777" w:rsidR="008A116C" w:rsidRDefault="008A116C" w:rsidP="003733D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FDAA593" w14:textId="77777777" w:rsidR="008A116C" w:rsidRDefault="008A116C" w:rsidP="003733D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32173861" w:rsidR="00377526" w:rsidRPr="00490F95" w:rsidRDefault="00377526" w:rsidP="003733D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6E93A54" w14:textId="77777777" w:rsidR="00EF398E" w:rsidRPr="00D26DA8" w:rsidRDefault="00EF398E" w:rsidP="001E79B6">
      <w:pPr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sectPr w:rsidR="00EF398E" w:rsidRPr="00D26DA8" w:rsidSect="003468C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304" w:bottom="1134" w:left="1304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0736" w14:textId="77777777" w:rsidR="003250BB" w:rsidRDefault="003250BB">
      <w:r>
        <w:separator/>
      </w:r>
    </w:p>
  </w:endnote>
  <w:endnote w:type="continuationSeparator" w:id="0">
    <w:p w14:paraId="7FCCDF64" w14:textId="77777777" w:rsidR="003250BB" w:rsidRDefault="003250BB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285CE67B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or passport.</w:t>
      </w:r>
    </w:p>
  </w:endnote>
  <w:endnote w:id="4">
    <w:p w14:paraId="39A1B941" w14:textId="40CBC684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75241A9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  <w:r w:rsidR="0078477B" w:rsidRPr="0078477B">
        <w:rPr>
          <w:rFonts w:ascii="Verdana" w:hAnsi="Verdana"/>
          <w:sz w:val="16"/>
          <w:szCs w:val="16"/>
          <w:lang w:val="en-GB"/>
        </w:rPr>
        <w:t xml:space="preserve"> </w:t>
      </w:r>
      <w:r w:rsidR="0078477B">
        <w:rPr>
          <w:rFonts w:ascii="Verdana" w:hAnsi="Verdana"/>
          <w:sz w:val="16"/>
          <w:szCs w:val="16"/>
          <w:lang w:val="en-GB"/>
        </w:rPr>
        <w:t>For Alcalá University, it is E ALCAL-H01.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E76C33" w:rsidRDefault="00F8532D" w:rsidP="001C5CC2">
      <w:pPr>
        <w:pStyle w:val="Textonotaalfinal"/>
        <w:spacing w:after="100"/>
        <w:jc w:val="left"/>
        <w:rPr>
          <w:rFonts w:ascii="Verdana" w:hAnsi="Verdana"/>
          <w:color w:val="000000" w:themeColor="text1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7245FA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>available at</w:t>
      </w:r>
      <w:r w:rsidR="00DB18DD" w:rsidRPr="00DB18DD">
        <w:rPr>
          <w:rFonts w:ascii="Verdana" w:hAnsi="Verdana"/>
          <w:sz w:val="16"/>
          <w:szCs w:val="16"/>
          <w:lang w:val="en-GB"/>
        </w:rPr>
        <w:t xml:space="preserve"> </w:t>
      </w:r>
      <w:hyperlink r:id="rId4" w:history="1">
        <w:r w:rsidR="00DB18DD" w:rsidRPr="00DB18DD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http://ec.europa.eu/education/international-standard-classification-of-education-isced_en</w:t>
        </w:r>
      </w:hyperlink>
      <w:r w:rsidR="00252FF1" w:rsidRPr="00DB18DD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E76C33" w:rsidRDefault="00153B61" w:rsidP="00B223B0">
      <w:pPr>
        <w:pStyle w:val="Textonotaalfinal"/>
        <w:spacing w:after="100"/>
        <w:rPr>
          <w:rFonts w:ascii="Verdana" w:hAnsi="Verdana" w:cs="Calibri"/>
          <w:color w:val="000000" w:themeColor="text1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BAA4CB8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B37C" w14:textId="77777777" w:rsidR="003250BB" w:rsidRDefault="003250BB">
      <w:r>
        <w:separator/>
      </w:r>
    </w:p>
  </w:footnote>
  <w:footnote w:type="continuationSeparator" w:id="0">
    <w:p w14:paraId="3C3F002C" w14:textId="77777777" w:rsidR="003250BB" w:rsidRDefault="0032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46D798AD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46D798AD" w:rsidRPr="46D798AD">
            <w:rPr>
              <w:rFonts w:ascii="Verdana" w:hAnsi="Verdana"/>
              <w:b/>
              <w:bCs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358766">
    <w:abstractNumId w:val="1"/>
  </w:num>
  <w:num w:numId="2" w16cid:durableId="1483236401">
    <w:abstractNumId w:val="0"/>
  </w:num>
  <w:num w:numId="3" w16cid:durableId="1562640561">
    <w:abstractNumId w:val="18"/>
  </w:num>
  <w:num w:numId="4" w16cid:durableId="2033413454">
    <w:abstractNumId w:val="27"/>
  </w:num>
  <w:num w:numId="5" w16cid:durableId="1259557484">
    <w:abstractNumId w:val="20"/>
  </w:num>
  <w:num w:numId="6" w16cid:durableId="784037597">
    <w:abstractNumId w:val="26"/>
  </w:num>
  <w:num w:numId="7" w16cid:durableId="1405487001">
    <w:abstractNumId w:val="41"/>
  </w:num>
  <w:num w:numId="8" w16cid:durableId="1436947580">
    <w:abstractNumId w:val="42"/>
  </w:num>
  <w:num w:numId="9" w16cid:durableId="526792861">
    <w:abstractNumId w:val="24"/>
  </w:num>
  <w:num w:numId="10" w16cid:durableId="2138257998">
    <w:abstractNumId w:val="40"/>
  </w:num>
  <w:num w:numId="11" w16cid:durableId="1610968371">
    <w:abstractNumId w:val="38"/>
  </w:num>
  <w:num w:numId="12" w16cid:durableId="1886982167">
    <w:abstractNumId w:val="30"/>
  </w:num>
  <w:num w:numId="13" w16cid:durableId="2106610098">
    <w:abstractNumId w:val="36"/>
  </w:num>
  <w:num w:numId="14" w16cid:durableId="798886416">
    <w:abstractNumId w:val="19"/>
  </w:num>
  <w:num w:numId="15" w16cid:durableId="971323890">
    <w:abstractNumId w:val="25"/>
  </w:num>
  <w:num w:numId="16" w16cid:durableId="1759907612">
    <w:abstractNumId w:val="15"/>
  </w:num>
  <w:num w:numId="17" w16cid:durableId="390269566">
    <w:abstractNumId w:val="21"/>
  </w:num>
  <w:num w:numId="18" w16cid:durableId="1759709298">
    <w:abstractNumId w:val="43"/>
  </w:num>
  <w:num w:numId="19" w16cid:durableId="371199141">
    <w:abstractNumId w:val="32"/>
  </w:num>
  <w:num w:numId="20" w16cid:durableId="1215773198">
    <w:abstractNumId w:val="17"/>
  </w:num>
  <w:num w:numId="21" w16cid:durableId="145977492">
    <w:abstractNumId w:val="28"/>
  </w:num>
  <w:num w:numId="22" w16cid:durableId="629170831">
    <w:abstractNumId w:val="29"/>
  </w:num>
  <w:num w:numId="23" w16cid:durableId="605695681">
    <w:abstractNumId w:val="31"/>
  </w:num>
  <w:num w:numId="24" w16cid:durableId="1268847899">
    <w:abstractNumId w:val="4"/>
  </w:num>
  <w:num w:numId="25" w16cid:durableId="632101320">
    <w:abstractNumId w:val="7"/>
  </w:num>
  <w:num w:numId="26" w16cid:durableId="771704917">
    <w:abstractNumId w:val="34"/>
  </w:num>
  <w:num w:numId="27" w16cid:durableId="186676773">
    <w:abstractNumId w:val="16"/>
  </w:num>
  <w:num w:numId="28" w16cid:durableId="1747221556">
    <w:abstractNumId w:val="10"/>
  </w:num>
  <w:num w:numId="29" w16cid:durableId="420030360">
    <w:abstractNumId w:val="37"/>
  </w:num>
  <w:num w:numId="30" w16cid:durableId="1748922654">
    <w:abstractNumId w:val="33"/>
  </w:num>
  <w:num w:numId="31" w16cid:durableId="141046406">
    <w:abstractNumId w:val="23"/>
  </w:num>
  <w:num w:numId="32" w16cid:durableId="1421100739">
    <w:abstractNumId w:val="12"/>
  </w:num>
  <w:num w:numId="33" w16cid:durableId="260337163">
    <w:abstractNumId w:val="35"/>
  </w:num>
  <w:num w:numId="34" w16cid:durableId="1086684106">
    <w:abstractNumId w:val="13"/>
  </w:num>
  <w:num w:numId="35" w16cid:durableId="1922370061">
    <w:abstractNumId w:val="14"/>
  </w:num>
  <w:num w:numId="36" w16cid:durableId="169294460">
    <w:abstractNumId w:val="11"/>
  </w:num>
  <w:num w:numId="37" w16cid:durableId="1972586842">
    <w:abstractNumId w:val="9"/>
  </w:num>
  <w:num w:numId="38" w16cid:durableId="253322607">
    <w:abstractNumId w:val="35"/>
  </w:num>
  <w:num w:numId="39" w16cid:durableId="1280453469">
    <w:abstractNumId w:val="44"/>
  </w:num>
  <w:num w:numId="40" w16cid:durableId="13869478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63050527">
    <w:abstractNumId w:val="3"/>
  </w:num>
  <w:num w:numId="42" w16cid:durableId="10628276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03844545">
    <w:abstractNumId w:val="18"/>
  </w:num>
  <w:num w:numId="44" w16cid:durableId="84883669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109A"/>
    <w:rsid w:val="000C2E3A"/>
    <w:rsid w:val="000C302E"/>
    <w:rsid w:val="000C3FD3"/>
    <w:rsid w:val="000C5996"/>
    <w:rsid w:val="000C6BDC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45A8B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56E4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E79B6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487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0BB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8CE"/>
    <w:rsid w:val="003506C3"/>
    <w:rsid w:val="00350D85"/>
    <w:rsid w:val="003536E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33DF"/>
    <w:rsid w:val="0037517A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508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482E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59F8"/>
    <w:rsid w:val="00446FD7"/>
    <w:rsid w:val="0044764C"/>
    <w:rsid w:val="0045075C"/>
    <w:rsid w:val="004533E6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6452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52A8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6D1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05CE"/>
    <w:rsid w:val="006A2A47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5DF8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1F30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477B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8A6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84"/>
    <w:rsid w:val="00831FDB"/>
    <w:rsid w:val="00832D56"/>
    <w:rsid w:val="00833DC4"/>
    <w:rsid w:val="00834938"/>
    <w:rsid w:val="00836F1F"/>
    <w:rsid w:val="00837C60"/>
    <w:rsid w:val="00841997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16C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DB8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CBB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912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1DA8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9B2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CA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430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F6A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2FC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8F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26DA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8DD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3391"/>
    <w:rsid w:val="00DF4CEC"/>
    <w:rsid w:val="00DF4CF3"/>
    <w:rsid w:val="00DF5C01"/>
    <w:rsid w:val="00DF6B9F"/>
    <w:rsid w:val="00DF7065"/>
    <w:rsid w:val="00DF7EBC"/>
    <w:rsid w:val="00E0145F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297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6C33"/>
    <w:rsid w:val="00E77545"/>
    <w:rsid w:val="00E801EE"/>
    <w:rsid w:val="00E81094"/>
    <w:rsid w:val="00E8595A"/>
    <w:rsid w:val="00E87D46"/>
    <w:rsid w:val="00E90321"/>
    <w:rsid w:val="00E90DFF"/>
    <w:rsid w:val="00E925A7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0712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1712E"/>
    <w:rsid w:val="00F2115D"/>
    <w:rsid w:val="00F21AD6"/>
    <w:rsid w:val="00F2349D"/>
    <w:rsid w:val="00F302F2"/>
    <w:rsid w:val="00F31094"/>
    <w:rsid w:val="00F32384"/>
    <w:rsid w:val="00F33240"/>
    <w:rsid w:val="00F33743"/>
    <w:rsid w:val="00F42090"/>
    <w:rsid w:val="00F436E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75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24EE51C"/>
    <w:rsid w:val="1777E3AA"/>
    <w:rsid w:val="1952ED36"/>
    <w:rsid w:val="253E4929"/>
    <w:rsid w:val="27A63852"/>
    <w:rsid w:val="2910A549"/>
    <w:rsid w:val="371F213C"/>
    <w:rsid w:val="37FB68FD"/>
    <w:rsid w:val="3DB6BA2D"/>
    <w:rsid w:val="4150F7EF"/>
    <w:rsid w:val="46D798AD"/>
    <w:rsid w:val="47A0C746"/>
    <w:rsid w:val="48929100"/>
    <w:rsid w:val="54078279"/>
    <w:rsid w:val="56B0851C"/>
    <w:rsid w:val="584FF2E1"/>
    <w:rsid w:val="5B37CEA6"/>
    <w:rsid w:val="76E82536"/>
    <w:rsid w:val="7BDEC8D8"/>
    <w:rsid w:val="7CF4C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6E939CB"/>
  <w15:docId w15:val="{65CBA5F8-0946-4BE3-B0DB-790B44E9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6A2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ba.yela@uah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international-standard-classification-of-education-isced_en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international-standard-classification-of-education-isced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292A7DF8598F4297EB66AD87C2F23D" ma:contentTypeVersion="13" ma:contentTypeDescription="Crear nuevo documento." ma:contentTypeScope="" ma:versionID="1f561f522ebd62ffef0ce3436ddbd427">
  <xsd:schema xmlns:xsd="http://www.w3.org/2001/XMLSchema" xmlns:xs="http://www.w3.org/2001/XMLSchema" xmlns:p="http://schemas.microsoft.com/office/2006/metadata/properties" xmlns:ns2="92984e69-6e52-4ddd-9adc-ac9f1f4e1f66" xmlns:ns3="31be9a6b-89e4-4d69-a995-0f091fad5a1d" targetNamespace="http://schemas.microsoft.com/office/2006/metadata/properties" ma:root="true" ma:fieldsID="1f2ffb1d0dc54921f5b99b5af33d759f" ns2:_="" ns3:_="">
    <xsd:import namespace="92984e69-6e52-4ddd-9adc-ac9f1f4e1f66"/>
    <xsd:import namespace="31be9a6b-89e4-4d69-a995-0f091fad5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84e69-6e52-4ddd-9adc-ac9f1f4e1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4" nillable="true" ma:displayName="Estado de aprobació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9a6b-89e4-4d69-a995-0f091fad5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984e69-6e52-4ddd-9adc-ac9f1f4e1f66" xsi:nil="true"/>
  </documentManagement>
</p:properties>
</file>

<file path=customXml/itemProps1.xml><?xml version="1.0" encoding="utf-8"?>
<ds:datastoreItem xmlns:ds="http://schemas.openxmlformats.org/officeDocument/2006/customXml" ds:itemID="{13B14805-4489-4057-A908-A38869761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84e69-6e52-4ddd-9adc-ac9f1f4e1f66"/>
    <ds:schemaRef ds:uri="31be9a6b-89e4-4d69-a995-0f091fad5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96F5C-F923-4976-9CA8-0B291F5F38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92984e69-6e52-4ddd-9adc-ac9f1f4e1f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4</Pages>
  <Words>457</Words>
  <Characters>2923</Characters>
  <Application>Microsoft Office Word</Application>
  <DocSecurity>0</DocSecurity>
  <PresentationFormat>Microsoft Word 11.0</PresentationFormat>
  <Lines>24</Lines>
  <Paragraphs>6</Paragraphs>
  <ScaleCrop>false</ScaleCrop>
  <Company>European Commission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Lázaro Garzón Yolanda</cp:lastModifiedBy>
  <cp:revision>12</cp:revision>
  <cp:lastPrinted>2013-11-06T08:46:00Z</cp:lastPrinted>
  <dcterms:created xsi:type="dcterms:W3CDTF">2022-02-10T10:24:00Z</dcterms:created>
  <dcterms:modified xsi:type="dcterms:W3CDTF">2023-11-17T12:22:00Z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0x010100A6292A7DF8598F4297EB66AD87C2F23D</vt:lpwstr>
  </property>
</Properties>
</file>